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4599" w14:textId="00C2ACAB" w:rsidR="00041DB7" w:rsidRDefault="00041DB7"/>
    <w:p w14:paraId="4766C46F" w14:textId="65DD923B" w:rsidR="00041DB7" w:rsidRPr="006B1A9C" w:rsidRDefault="00041DB7" w:rsidP="00041DB7">
      <w:pPr>
        <w:jc w:val="center"/>
        <w:rPr>
          <w:b/>
          <w:bCs/>
          <w:sz w:val="32"/>
          <w:szCs w:val="32"/>
        </w:rPr>
      </w:pPr>
      <w:r w:rsidRPr="006B1A9C">
        <w:rPr>
          <w:b/>
          <w:bCs/>
          <w:sz w:val="32"/>
          <w:szCs w:val="32"/>
        </w:rPr>
        <w:t>NELSON COUNTY FARM BUREAU SCHOLARSHIP</w:t>
      </w:r>
    </w:p>
    <w:p w14:paraId="003FD37B" w14:textId="2BA0B455" w:rsidR="00041DB7" w:rsidRDefault="00041DB7" w:rsidP="00041DB7">
      <w:pPr>
        <w:jc w:val="center"/>
        <w:rPr>
          <w:b/>
          <w:bCs/>
        </w:rPr>
      </w:pPr>
    </w:p>
    <w:p w14:paraId="4F32DF85" w14:textId="6DB5D3D8" w:rsidR="00041DB7" w:rsidRDefault="00041DB7" w:rsidP="00041DB7">
      <w:pPr>
        <w:jc w:val="center"/>
        <w:rPr>
          <w:b/>
          <w:bCs/>
        </w:rPr>
      </w:pPr>
    </w:p>
    <w:p w14:paraId="738D0033" w14:textId="034D92C0" w:rsidR="00041DB7" w:rsidRDefault="00041DB7" w:rsidP="00041DB7">
      <w:pPr>
        <w:jc w:val="center"/>
        <w:rPr>
          <w:b/>
          <w:bCs/>
        </w:rPr>
      </w:pPr>
    </w:p>
    <w:p w14:paraId="52038AB8" w14:textId="0BCF0AF7" w:rsidR="00041DB7" w:rsidRPr="00AC7C3F" w:rsidRDefault="00041DB7" w:rsidP="00041DB7">
      <w:pPr>
        <w:rPr>
          <w:sz w:val="24"/>
          <w:szCs w:val="24"/>
        </w:rPr>
      </w:pPr>
      <w:r w:rsidRPr="00AC7C3F">
        <w:rPr>
          <w:b/>
          <w:bCs/>
          <w:sz w:val="24"/>
          <w:szCs w:val="24"/>
        </w:rPr>
        <w:t xml:space="preserve">SPONSOR: </w:t>
      </w:r>
      <w:r w:rsidRPr="00AC7C3F">
        <w:rPr>
          <w:sz w:val="24"/>
          <w:szCs w:val="24"/>
        </w:rPr>
        <w:t xml:space="preserve">The Nelson County Farm Bureau will award </w:t>
      </w:r>
      <w:r w:rsidRPr="00AC7C3F">
        <w:rPr>
          <w:b/>
          <w:bCs/>
          <w:sz w:val="24"/>
          <w:szCs w:val="24"/>
        </w:rPr>
        <w:t>t</w:t>
      </w:r>
      <w:r w:rsidR="006B1BD1" w:rsidRPr="00AC7C3F">
        <w:rPr>
          <w:b/>
          <w:bCs/>
          <w:sz w:val="24"/>
          <w:szCs w:val="24"/>
        </w:rPr>
        <w:t>hree</w:t>
      </w:r>
      <w:r w:rsidR="00295C08" w:rsidRPr="00AC7C3F">
        <w:rPr>
          <w:sz w:val="24"/>
          <w:szCs w:val="24"/>
        </w:rPr>
        <w:t xml:space="preserve"> $1000</w:t>
      </w:r>
      <w:r w:rsidRPr="00AC7C3F">
        <w:rPr>
          <w:sz w:val="24"/>
          <w:szCs w:val="24"/>
        </w:rPr>
        <w:t xml:space="preserve"> scholarships annually.</w:t>
      </w:r>
    </w:p>
    <w:p w14:paraId="6E985373" w14:textId="64C6495A" w:rsidR="00041DB7" w:rsidRPr="00AC7C3F" w:rsidRDefault="00041DB7" w:rsidP="00041DB7">
      <w:pPr>
        <w:rPr>
          <w:sz w:val="24"/>
          <w:szCs w:val="24"/>
        </w:rPr>
      </w:pPr>
    </w:p>
    <w:p w14:paraId="25F8F529" w14:textId="2C8F2D71" w:rsidR="00041DB7" w:rsidRPr="00AC7C3F" w:rsidRDefault="00041DB7" w:rsidP="00041DB7">
      <w:pPr>
        <w:rPr>
          <w:sz w:val="24"/>
          <w:szCs w:val="24"/>
        </w:rPr>
      </w:pPr>
      <w:r w:rsidRPr="00AC7C3F">
        <w:rPr>
          <w:b/>
          <w:bCs/>
          <w:sz w:val="24"/>
          <w:szCs w:val="24"/>
        </w:rPr>
        <w:t xml:space="preserve">PURPOSE: </w:t>
      </w:r>
      <w:r w:rsidRPr="00AC7C3F">
        <w:rPr>
          <w:sz w:val="24"/>
          <w:szCs w:val="24"/>
        </w:rPr>
        <w:t>These scholarships will recognize achievements in educational and community involvement, as well as ND Farm Bureau involvement.</w:t>
      </w:r>
    </w:p>
    <w:p w14:paraId="7ED9A102" w14:textId="7E02D1CB" w:rsidR="00041DB7" w:rsidRPr="00AC7C3F" w:rsidRDefault="00041DB7" w:rsidP="00041DB7">
      <w:pPr>
        <w:rPr>
          <w:sz w:val="24"/>
          <w:szCs w:val="24"/>
        </w:rPr>
      </w:pPr>
    </w:p>
    <w:p w14:paraId="4D375F18" w14:textId="75BE9CB8" w:rsidR="00041DB7" w:rsidRPr="00AC7C3F" w:rsidRDefault="00041DB7" w:rsidP="00041DB7">
      <w:pPr>
        <w:rPr>
          <w:sz w:val="24"/>
          <w:szCs w:val="24"/>
        </w:rPr>
      </w:pPr>
      <w:r w:rsidRPr="00AC7C3F">
        <w:rPr>
          <w:b/>
          <w:bCs/>
          <w:sz w:val="24"/>
          <w:szCs w:val="24"/>
        </w:rPr>
        <w:t>CRITERIA</w:t>
      </w:r>
      <w:r w:rsidR="006C5D3E" w:rsidRPr="00AC7C3F">
        <w:rPr>
          <w:b/>
          <w:bCs/>
          <w:sz w:val="24"/>
          <w:szCs w:val="24"/>
        </w:rPr>
        <w:t xml:space="preserve">: </w:t>
      </w:r>
      <w:r w:rsidR="006C5D3E" w:rsidRPr="006C5D3E">
        <w:rPr>
          <w:sz w:val="24"/>
          <w:szCs w:val="24"/>
        </w:rPr>
        <w:t>The</w:t>
      </w:r>
      <w:r w:rsidRPr="006C5D3E">
        <w:rPr>
          <w:sz w:val="24"/>
          <w:szCs w:val="24"/>
        </w:rPr>
        <w:t xml:space="preserve"> </w:t>
      </w:r>
      <w:r w:rsidRPr="00AC7C3F">
        <w:rPr>
          <w:sz w:val="24"/>
          <w:szCs w:val="24"/>
        </w:rPr>
        <w:t>following will be used in selecting recipients.  Applications must be completed on a typewriter or computer.</w:t>
      </w:r>
    </w:p>
    <w:p w14:paraId="1DB29177" w14:textId="368BC251" w:rsidR="00041DB7" w:rsidRPr="00AC7C3F" w:rsidRDefault="00041DB7" w:rsidP="00041DB7">
      <w:pPr>
        <w:rPr>
          <w:sz w:val="24"/>
          <w:szCs w:val="24"/>
        </w:rPr>
      </w:pPr>
    </w:p>
    <w:p w14:paraId="66479041" w14:textId="6C29408A" w:rsidR="00041DB7" w:rsidRDefault="00041DB7" w:rsidP="00295C08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C7C3F">
        <w:rPr>
          <w:sz w:val="24"/>
          <w:szCs w:val="24"/>
        </w:rPr>
        <w:t xml:space="preserve">The </w:t>
      </w:r>
      <w:r w:rsidR="006B1A9C" w:rsidRPr="00AC7C3F">
        <w:rPr>
          <w:sz w:val="24"/>
          <w:szCs w:val="24"/>
        </w:rPr>
        <w:t xml:space="preserve">student, </w:t>
      </w:r>
      <w:r w:rsidRPr="00AC7C3F">
        <w:rPr>
          <w:sz w:val="24"/>
          <w:szCs w:val="24"/>
        </w:rPr>
        <w:t>parent</w:t>
      </w:r>
      <w:r w:rsidR="006B1A9C" w:rsidRPr="00AC7C3F">
        <w:rPr>
          <w:sz w:val="24"/>
          <w:szCs w:val="24"/>
        </w:rPr>
        <w:t>,</w:t>
      </w:r>
      <w:r w:rsidRPr="00AC7C3F">
        <w:rPr>
          <w:sz w:val="24"/>
          <w:szCs w:val="24"/>
        </w:rPr>
        <w:t xml:space="preserve"> and / or grandparents are current members of Nelson County Farm Bureau.</w:t>
      </w:r>
    </w:p>
    <w:p w14:paraId="565F9E15" w14:textId="782B08DF" w:rsidR="006C5D3E" w:rsidRDefault="006C5D3E" w:rsidP="006C5D3E">
      <w:pPr>
        <w:pStyle w:val="ListParagraph"/>
        <w:numPr>
          <w:ilvl w:val="1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Students can sign up for a student membership on </w:t>
      </w:r>
      <w:hyperlink r:id="rId10" w:history="1">
        <w:r w:rsidRPr="008574DC">
          <w:rPr>
            <w:rStyle w:val="Hyperlink"/>
            <w:sz w:val="24"/>
            <w:szCs w:val="24"/>
          </w:rPr>
          <w:t>https://ndfb.org/join/student/</w:t>
        </w:r>
      </w:hyperlink>
      <w:r>
        <w:rPr>
          <w:sz w:val="24"/>
          <w:szCs w:val="24"/>
        </w:rPr>
        <w:t xml:space="preserve"> if a parent or grandparent is not a current member.</w:t>
      </w:r>
    </w:p>
    <w:p w14:paraId="59D9D1B6" w14:textId="45F59265" w:rsidR="006C5D3E" w:rsidRDefault="006C5D3E" w:rsidP="006C5D3E">
      <w:pPr>
        <w:pStyle w:val="ListParagraph"/>
        <w:numPr>
          <w:ilvl w:val="1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List Nelson County as affiliated county to qualify for Nelson Co. Farm Bureau Scholarship with Student Membership.</w:t>
      </w:r>
    </w:p>
    <w:p w14:paraId="4A35F2EF" w14:textId="43ED7842" w:rsidR="006C5D3E" w:rsidRPr="00AC7C3F" w:rsidRDefault="006C5D3E" w:rsidP="006C5D3E">
      <w:pPr>
        <w:pStyle w:val="ListParagraph"/>
        <w:numPr>
          <w:ilvl w:val="1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This student membership will also allow students to qualify for the North Dakota Farm Bureau Scholarship.</w:t>
      </w:r>
    </w:p>
    <w:p w14:paraId="762AAAAD" w14:textId="2D8C10B2" w:rsidR="00041DB7" w:rsidRPr="00AC7C3F" w:rsidRDefault="00041DB7" w:rsidP="00041DB7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C7C3F">
        <w:rPr>
          <w:sz w:val="24"/>
          <w:szCs w:val="24"/>
        </w:rPr>
        <w:t>Applicants must have achieved a cumulative grade point average (GPA) of 2.5 or better.</w:t>
      </w:r>
    </w:p>
    <w:p w14:paraId="716948F0" w14:textId="177D1522" w:rsidR="00041DB7" w:rsidRPr="00AC7C3F" w:rsidRDefault="00310052" w:rsidP="00041DB7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C7C3F">
        <w:rPr>
          <w:sz w:val="24"/>
          <w:szCs w:val="24"/>
        </w:rPr>
        <w:t>Preference will be given to applicants whose parents are involved in ag-related industry.</w:t>
      </w:r>
    </w:p>
    <w:p w14:paraId="34A075E5" w14:textId="58C83999" w:rsidR="00310052" w:rsidRPr="00AC7C3F" w:rsidRDefault="0022299B" w:rsidP="00041DB7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C7C3F">
        <w:rPr>
          <w:sz w:val="24"/>
          <w:szCs w:val="24"/>
        </w:rPr>
        <w:t>Scholastic honors, goals and ambitions, and work experience will also be considerations.</w:t>
      </w:r>
    </w:p>
    <w:p w14:paraId="1456863D" w14:textId="6190967D" w:rsidR="0022299B" w:rsidRPr="00AC7C3F" w:rsidRDefault="0022299B" w:rsidP="00041DB7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AC7C3F">
        <w:rPr>
          <w:sz w:val="24"/>
          <w:szCs w:val="24"/>
        </w:rPr>
        <w:t xml:space="preserve">Applications must be postmarked no later than </w:t>
      </w:r>
      <w:r w:rsidR="006B1A9C" w:rsidRPr="00AC7C3F">
        <w:rPr>
          <w:b/>
          <w:bCs/>
          <w:sz w:val="24"/>
          <w:szCs w:val="24"/>
        </w:rPr>
        <w:t xml:space="preserve">April </w:t>
      </w:r>
      <w:r w:rsidR="00057FF7" w:rsidRPr="00AC7C3F">
        <w:rPr>
          <w:b/>
          <w:bCs/>
          <w:sz w:val="24"/>
          <w:szCs w:val="24"/>
        </w:rPr>
        <w:t>15</w:t>
      </w:r>
      <w:r w:rsidR="006B1BD1" w:rsidRPr="00AC7C3F">
        <w:rPr>
          <w:b/>
          <w:bCs/>
          <w:sz w:val="24"/>
          <w:szCs w:val="24"/>
          <w:vertAlign w:val="superscript"/>
        </w:rPr>
        <w:t>th</w:t>
      </w:r>
      <w:r w:rsidR="006B1BD1" w:rsidRPr="00AC7C3F">
        <w:rPr>
          <w:b/>
          <w:bCs/>
          <w:sz w:val="24"/>
          <w:szCs w:val="24"/>
        </w:rPr>
        <w:t>,</w:t>
      </w:r>
      <w:r w:rsidR="00057FF7" w:rsidRPr="00AC7C3F">
        <w:rPr>
          <w:b/>
          <w:bCs/>
          <w:sz w:val="24"/>
          <w:szCs w:val="24"/>
        </w:rPr>
        <w:t xml:space="preserve"> 202</w:t>
      </w:r>
      <w:r w:rsidR="006B1BD1" w:rsidRPr="00AC7C3F">
        <w:rPr>
          <w:b/>
          <w:bCs/>
          <w:sz w:val="24"/>
          <w:szCs w:val="24"/>
        </w:rPr>
        <w:t>6</w:t>
      </w:r>
      <w:r w:rsidRPr="00AC7C3F">
        <w:rPr>
          <w:b/>
          <w:bCs/>
          <w:sz w:val="24"/>
          <w:szCs w:val="24"/>
        </w:rPr>
        <w:t xml:space="preserve"> </w:t>
      </w:r>
      <w:r w:rsidRPr="00AC7C3F">
        <w:rPr>
          <w:sz w:val="24"/>
          <w:szCs w:val="24"/>
        </w:rPr>
        <w:t>and returned to:</w:t>
      </w:r>
    </w:p>
    <w:p w14:paraId="42AB0D76" w14:textId="587E557C" w:rsidR="0022299B" w:rsidRPr="00AC7C3F" w:rsidRDefault="0022299B" w:rsidP="0022299B">
      <w:pPr>
        <w:rPr>
          <w:sz w:val="24"/>
          <w:szCs w:val="24"/>
        </w:rPr>
      </w:pPr>
    </w:p>
    <w:p w14:paraId="01A24819" w14:textId="6B946849" w:rsidR="0022299B" w:rsidRPr="00AC7C3F" w:rsidRDefault="0022299B" w:rsidP="0022299B">
      <w:pPr>
        <w:jc w:val="center"/>
        <w:rPr>
          <w:sz w:val="24"/>
          <w:szCs w:val="24"/>
        </w:rPr>
      </w:pPr>
      <w:r w:rsidRPr="00AC7C3F">
        <w:rPr>
          <w:sz w:val="24"/>
          <w:szCs w:val="24"/>
        </w:rPr>
        <w:t>Nelson County Farm Bureau Scholarship</w:t>
      </w:r>
    </w:p>
    <w:p w14:paraId="3771B5BA" w14:textId="4A865FEE" w:rsidR="0022299B" w:rsidRPr="00AC7C3F" w:rsidRDefault="0022299B" w:rsidP="0022299B">
      <w:pPr>
        <w:jc w:val="center"/>
        <w:rPr>
          <w:sz w:val="24"/>
          <w:szCs w:val="24"/>
        </w:rPr>
      </w:pPr>
      <w:r w:rsidRPr="00AC7C3F">
        <w:rPr>
          <w:sz w:val="24"/>
          <w:szCs w:val="24"/>
        </w:rPr>
        <w:t xml:space="preserve">PO Box </w:t>
      </w:r>
      <w:r w:rsidR="00295C08" w:rsidRPr="00AC7C3F">
        <w:rPr>
          <w:sz w:val="24"/>
          <w:szCs w:val="24"/>
        </w:rPr>
        <w:t>102</w:t>
      </w:r>
    </w:p>
    <w:p w14:paraId="6634188A" w14:textId="574A1388" w:rsidR="0022299B" w:rsidRPr="00AC7C3F" w:rsidRDefault="0022299B" w:rsidP="0022299B">
      <w:pPr>
        <w:jc w:val="center"/>
        <w:rPr>
          <w:sz w:val="24"/>
          <w:szCs w:val="24"/>
        </w:rPr>
      </w:pPr>
      <w:r w:rsidRPr="00AC7C3F">
        <w:rPr>
          <w:sz w:val="24"/>
          <w:szCs w:val="24"/>
        </w:rPr>
        <w:t>Lakota ND  58344</w:t>
      </w:r>
    </w:p>
    <w:p w14:paraId="4FDC3B0C" w14:textId="4ED211C0" w:rsidR="0022299B" w:rsidRPr="00AC7C3F" w:rsidRDefault="0022299B" w:rsidP="0022299B">
      <w:pPr>
        <w:jc w:val="center"/>
        <w:rPr>
          <w:sz w:val="24"/>
          <w:szCs w:val="24"/>
        </w:rPr>
      </w:pPr>
    </w:p>
    <w:p w14:paraId="6BFFDD25" w14:textId="5B466337" w:rsidR="0022299B" w:rsidRPr="00AC7C3F" w:rsidRDefault="0022299B" w:rsidP="0022299B">
      <w:pPr>
        <w:rPr>
          <w:sz w:val="24"/>
          <w:szCs w:val="24"/>
        </w:rPr>
      </w:pPr>
      <w:r w:rsidRPr="00AC7C3F">
        <w:rPr>
          <w:b/>
          <w:bCs/>
          <w:sz w:val="24"/>
          <w:szCs w:val="24"/>
        </w:rPr>
        <w:t>Selection</w:t>
      </w:r>
      <w:r w:rsidR="006B1BD1" w:rsidRPr="00AC7C3F">
        <w:rPr>
          <w:b/>
          <w:bCs/>
          <w:sz w:val="24"/>
          <w:szCs w:val="24"/>
        </w:rPr>
        <w:t>: Applications</w:t>
      </w:r>
      <w:r w:rsidRPr="00AC7C3F">
        <w:rPr>
          <w:sz w:val="24"/>
          <w:szCs w:val="24"/>
        </w:rPr>
        <w:t xml:space="preserve"> should be postmarked no later than </w:t>
      </w:r>
      <w:r w:rsidR="006B1A9C" w:rsidRPr="00AC7C3F">
        <w:rPr>
          <w:sz w:val="24"/>
          <w:szCs w:val="24"/>
        </w:rPr>
        <w:t xml:space="preserve">April </w:t>
      </w:r>
      <w:r w:rsidR="00057FF7" w:rsidRPr="00AC7C3F">
        <w:rPr>
          <w:sz w:val="24"/>
          <w:szCs w:val="24"/>
        </w:rPr>
        <w:t>15</w:t>
      </w:r>
      <w:r w:rsidR="00057FF7" w:rsidRPr="00AC7C3F">
        <w:rPr>
          <w:sz w:val="24"/>
          <w:szCs w:val="24"/>
          <w:vertAlign w:val="superscript"/>
        </w:rPr>
        <w:t>th</w:t>
      </w:r>
      <w:r w:rsidR="00057FF7" w:rsidRPr="00AC7C3F">
        <w:rPr>
          <w:sz w:val="24"/>
          <w:szCs w:val="24"/>
        </w:rPr>
        <w:t>, 202</w:t>
      </w:r>
      <w:r w:rsidR="006B1BD1" w:rsidRPr="00AC7C3F">
        <w:rPr>
          <w:sz w:val="24"/>
          <w:szCs w:val="24"/>
        </w:rPr>
        <w:t>6</w:t>
      </w:r>
      <w:r w:rsidRPr="00AC7C3F">
        <w:rPr>
          <w:sz w:val="24"/>
          <w:szCs w:val="24"/>
        </w:rPr>
        <w:t xml:space="preserve">.  Recipients of the scholarships will be </w:t>
      </w:r>
      <w:r w:rsidR="006B1BD1" w:rsidRPr="00AC7C3F">
        <w:rPr>
          <w:sz w:val="24"/>
          <w:szCs w:val="24"/>
        </w:rPr>
        <w:t>notified,</w:t>
      </w:r>
      <w:r w:rsidRPr="00AC7C3F">
        <w:rPr>
          <w:sz w:val="24"/>
          <w:szCs w:val="24"/>
        </w:rPr>
        <w:t xml:space="preserve"> and scholarship monies will be </w:t>
      </w:r>
      <w:r w:rsidR="00057FF7" w:rsidRPr="00AC7C3F">
        <w:rPr>
          <w:sz w:val="24"/>
          <w:szCs w:val="24"/>
        </w:rPr>
        <w:t xml:space="preserve">submitted to the </w:t>
      </w:r>
      <w:r w:rsidR="006B1BD1" w:rsidRPr="00AC7C3F">
        <w:rPr>
          <w:sz w:val="24"/>
          <w:szCs w:val="24"/>
        </w:rPr>
        <w:t>recipient’s</w:t>
      </w:r>
      <w:r w:rsidR="00057FF7" w:rsidRPr="00AC7C3F">
        <w:rPr>
          <w:sz w:val="24"/>
          <w:szCs w:val="24"/>
        </w:rPr>
        <w:t xml:space="preserve"> school following the </w:t>
      </w:r>
      <w:r w:rsidR="00AC7C3F" w:rsidRPr="00AC7C3F">
        <w:rPr>
          <w:sz w:val="24"/>
          <w:szCs w:val="24"/>
        </w:rPr>
        <w:t>recipient’s</w:t>
      </w:r>
      <w:r w:rsidR="00057FF7" w:rsidRPr="00AC7C3F">
        <w:rPr>
          <w:sz w:val="24"/>
          <w:szCs w:val="24"/>
        </w:rPr>
        <w:t xml:space="preserve"> completion of the first semester and at the beginning of the </w:t>
      </w:r>
      <w:r w:rsidR="00AC7C3F" w:rsidRPr="00AC7C3F">
        <w:rPr>
          <w:sz w:val="24"/>
          <w:szCs w:val="24"/>
        </w:rPr>
        <w:t>recipient’s</w:t>
      </w:r>
      <w:r w:rsidR="00057FF7" w:rsidRPr="00AC7C3F">
        <w:rPr>
          <w:sz w:val="24"/>
          <w:szCs w:val="24"/>
        </w:rPr>
        <w:t xml:space="preserve"> second semester.  </w:t>
      </w:r>
      <w:r w:rsidR="006B1BD1" w:rsidRPr="00AC7C3F">
        <w:rPr>
          <w:sz w:val="24"/>
          <w:szCs w:val="24"/>
        </w:rPr>
        <w:t>Applicants are asked to communicate college information along with student ID to NCFB by Dec. 31</w:t>
      </w:r>
      <w:r w:rsidR="006B1BD1" w:rsidRPr="00AC7C3F">
        <w:rPr>
          <w:sz w:val="24"/>
          <w:szCs w:val="24"/>
          <w:vertAlign w:val="superscript"/>
        </w:rPr>
        <w:t>st</w:t>
      </w:r>
      <w:r w:rsidR="006B1BD1" w:rsidRPr="00AC7C3F">
        <w:rPr>
          <w:sz w:val="24"/>
          <w:szCs w:val="24"/>
        </w:rPr>
        <w:t xml:space="preserve"> to aid in the distribution of funds in recipient’s second semester.</w:t>
      </w:r>
    </w:p>
    <w:p w14:paraId="4A3C29DC" w14:textId="77777777" w:rsidR="0022299B" w:rsidRPr="00AC7C3F" w:rsidRDefault="0022299B" w:rsidP="0022299B">
      <w:pPr>
        <w:rPr>
          <w:sz w:val="24"/>
          <w:szCs w:val="24"/>
        </w:rPr>
      </w:pPr>
    </w:p>
    <w:p w14:paraId="3001D87A" w14:textId="77777777" w:rsidR="0022299B" w:rsidRPr="00AC7C3F" w:rsidRDefault="0022299B" w:rsidP="0022299B">
      <w:pPr>
        <w:rPr>
          <w:sz w:val="24"/>
          <w:szCs w:val="24"/>
        </w:rPr>
      </w:pPr>
    </w:p>
    <w:sectPr w:rsidR="0022299B" w:rsidRPr="00AC7C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9189" w14:textId="77777777" w:rsidR="00295C08" w:rsidRDefault="00295C08" w:rsidP="00295C08">
      <w:r>
        <w:separator/>
      </w:r>
    </w:p>
  </w:endnote>
  <w:endnote w:type="continuationSeparator" w:id="0">
    <w:p w14:paraId="37FC51BC" w14:textId="77777777" w:rsidR="00295C08" w:rsidRDefault="00295C08" w:rsidP="002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F4F4" w14:textId="77777777" w:rsidR="00295C08" w:rsidRDefault="00295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23BD" w14:textId="0267DC83" w:rsidR="00295C08" w:rsidRDefault="00295C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833586" wp14:editId="2F5AAD24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edda4e87ad26863c4c7f8759" descr="{&quot;HashCode&quot;:204028166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F7200" w14:textId="581EB16B" w:rsidR="00295C08" w:rsidRPr="00295C08" w:rsidRDefault="00295C08" w:rsidP="00295C08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95C08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3586" id="_x0000_t202" coordsize="21600,21600" o:spt="202" path="m,l,21600r21600,l21600,xe">
              <v:stroke joinstyle="miter"/>
              <v:path gradientshapeok="t" o:connecttype="rect"/>
            </v:shapetype>
            <v:shape id="MSIPCMedda4e87ad26863c4c7f8759" o:spid="_x0000_s1026" type="#_x0000_t202" alt="{&quot;HashCode&quot;:2040281665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Dz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" o:allowincell="f" filled="f" stroked="f" strokeweight=".5pt">
              <v:textbox inset=",0,,0">
                <w:txbxContent>
                  <w:p w14:paraId="53FF7200" w14:textId="581EB16B" w:rsidR="00295C08" w:rsidRPr="00295C08" w:rsidRDefault="00295C08" w:rsidP="00295C08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95C08">
                      <w:rPr>
                        <w:rFonts w:ascii="Arial" w:hAnsi="Arial" w:cs="Arial"/>
                        <w:color w:val="000000"/>
                        <w:sz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FB91" w14:textId="77777777" w:rsidR="00295C08" w:rsidRDefault="00295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B22C" w14:textId="77777777" w:rsidR="00295C08" w:rsidRDefault="00295C08" w:rsidP="00295C08">
      <w:r>
        <w:separator/>
      </w:r>
    </w:p>
  </w:footnote>
  <w:footnote w:type="continuationSeparator" w:id="0">
    <w:p w14:paraId="69AA9C61" w14:textId="77777777" w:rsidR="00295C08" w:rsidRDefault="00295C08" w:rsidP="0029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A071" w14:textId="77777777" w:rsidR="00295C08" w:rsidRDefault="00295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E518" w14:textId="77777777" w:rsidR="00295C08" w:rsidRDefault="00295C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D561" w14:textId="77777777" w:rsidR="00295C08" w:rsidRDefault="00295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FD220F"/>
    <w:multiLevelType w:val="hybridMultilevel"/>
    <w:tmpl w:val="A75AD4EA"/>
    <w:lvl w:ilvl="0" w:tplc="03E23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DB69D2"/>
    <w:multiLevelType w:val="hybridMultilevel"/>
    <w:tmpl w:val="65C84AC6"/>
    <w:lvl w:ilvl="0" w:tplc="979CB6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34702963">
    <w:abstractNumId w:val="21"/>
  </w:num>
  <w:num w:numId="2" w16cid:durableId="309210473">
    <w:abstractNumId w:val="12"/>
  </w:num>
  <w:num w:numId="3" w16cid:durableId="1646547969">
    <w:abstractNumId w:val="10"/>
  </w:num>
  <w:num w:numId="4" w16cid:durableId="74086749">
    <w:abstractNumId w:val="23"/>
  </w:num>
  <w:num w:numId="5" w16cid:durableId="677730907">
    <w:abstractNumId w:val="14"/>
  </w:num>
  <w:num w:numId="6" w16cid:durableId="926158821">
    <w:abstractNumId w:val="17"/>
  </w:num>
  <w:num w:numId="7" w16cid:durableId="308942564">
    <w:abstractNumId w:val="20"/>
  </w:num>
  <w:num w:numId="8" w16cid:durableId="1832678956">
    <w:abstractNumId w:val="9"/>
  </w:num>
  <w:num w:numId="9" w16cid:durableId="1952394605">
    <w:abstractNumId w:val="7"/>
  </w:num>
  <w:num w:numId="10" w16cid:durableId="2006784247">
    <w:abstractNumId w:val="6"/>
  </w:num>
  <w:num w:numId="11" w16cid:durableId="1126777676">
    <w:abstractNumId w:val="5"/>
  </w:num>
  <w:num w:numId="12" w16cid:durableId="1005551178">
    <w:abstractNumId w:val="4"/>
  </w:num>
  <w:num w:numId="13" w16cid:durableId="1469317361">
    <w:abstractNumId w:val="8"/>
  </w:num>
  <w:num w:numId="14" w16cid:durableId="467014977">
    <w:abstractNumId w:val="3"/>
  </w:num>
  <w:num w:numId="15" w16cid:durableId="1343315531">
    <w:abstractNumId w:val="2"/>
  </w:num>
  <w:num w:numId="16" w16cid:durableId="983700691">
    <w:abstractNumId w:val="1"/>
  </w:num>
  <w:num w:numId="17" w16cid:durableId="1954945485">
    <w:abstractNumId w:val="0"/>
  </w:num>
  <w:num w:numId="18" w16cid:durableId="1043022428">
    <w:abstractNumId w:val="15"/>
  </w:num>
  <w:num w:numId="19" w16cid:durableId="1880891127">
    <w:abstractNumId w:val="16"/>
  </w:num>
  <w:num w:numId="20" w16cid:durableId="676617372">
    <w:abstractNumId w:val="22"/>
  </w:num>
  <w:num w:numId="21" w16cid:durableId="1347170925">
    <w:abstractNumId w:val="19"/>
  </w:num>
  <w:num w:numId="22" w16cid:durableId="402068635">
    <w:abstractNumId w:val="11"/>
  </w:num>
  <w:num w:numId="23" w16cid:durableId="203834520">
    <w:abstractNumId w:val="24"/>
  </w:num>
  <w:num w:numId="24" w16cid:durableId="1921212161">
    <w:abstractNumId w:val="18"/>
  </w:num>
  <w:num w:numId="25" w16cid:durableId="14212224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B7"/>
    <w:rsid w:val="00041DB7"/>
    <w:rsid w:val="00057FF7"/>
    <w:rsid w:val="00136C82"/>
    <w:rsid w:val="00154299"/>
    <w:rsid w:val="00201B6E"/>
    <w:rsid w:val="0022299B"/>
    <w:rsid w:val="00295C08"/>
    <w:rsid w:val="00310052"/>
    <w:rsid w:val="00572573"/>
    <w:rsid w:val="00645252"/>
    <w:rsid w:val="006B1A9C"/>
    <w:rsid w:val="006B1BD1"/>
    <w:rsid w:val="006C5D3E"/>
    <w:rsid w:val="006D3D74"/>
    <w:rsid w:val="007338B8"/>
    <w:rsid w:val="0083569A"/>
    <w:rsid w:val="008F55CB"/>
    <w:rsid w:val="00A9204E"/>
    <w:rsid w:val="00AC7C3F"/>
    <w:rsid w:val="00C573BB"/>
    <w:rsid w:val="00CE00A1"/>
    <w:rsid w:val="00DB132E"/>
    <w:rsid w:val="00FB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AE29C5"/>
  <w15:chartTrackingRefBased/>
  <w15:docId w15:val="{ACF67B4A-339F-4E56-9909-EF2B6F5F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41D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5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ndfb.org/join/stud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c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</TotalTime>
  <Pages>1</Pages>
  <Words>270</Words>
  <Characters>1505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Kristie Sundeen</cp:lastModifiedBy>
  <cp:revision>7</cp:revision>
  <dcterms:created xsi:type="dcterms:W3CDTF">2026-01-20T16:32:00Z</dcterms:created>
  <dcterms:modified xsi:type="dcterms:W3CDTF">2026-01-20T16:41:00Z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SIP_Label_0d28e344-bb15-459b-97fd-14fa06bc1052_Enabled">
    <vt:lpwstr>true</vt:lpwstr>
  </property>
  <property fmtid="{D5CDD505-2E9C-101B-9397-08002B2CF9AE}" pid="9" name="MSIP_Label_0d28e344-bb15-459b-97fd-14fa06bc1052_SetDate">
    <vt:lpwstr>2022-01-12T20:12:35Z</vt:lpwstr>
  </property>
  <property fmtid="{D5CDD505-2E9C-101B-9397-08002B2CF9AE}" pid="10" name="MSIP_Label_0d28e344-bb15-459b-97fd-14fa06bc1052_Method">
    <vt:lpwstr>Standard</vt:lpwstr>
  </property>
  <property fmtid="{D5CDD505-2E9C-101B-9397-08002B2CF9AE}" pid="11" name="MSIP_Label_0d28e344-bb15-459b-97fd-14fa06bc1052_Name">
    <vt:lpwstr>Not Protected (Internal Use)</vt:lpwstr>
  </property>
  <property fmtid="{D5CDD505-2E9C-101B-9397-08002B2CF9AE}" pid="12" name="MSIP_Label_0d28e344-bb15-459b-97fd-14fa06bc1052_SiteId">
    <vt:lpwstr>3e20ecb2-9cb0-4df1-ad7b-914e31dcdda4</vt:lpwstr>
  </property>
  <property fmtid="{D5CDD505-2E9C-101B-9397-08002B2CF9AE}" pid="13" name="MSIP_Label_0d28e344-bb15-459b-97fd-14fa06bc1052_ActionId">
    <vt:lpwstr>65571688-4143-46f8-8d8e-7d2c85d4ff71</vt:lpwstr>
  </property>
  <property fmtid="{D5CDD505-2E9C-101B-9397-08002B2CF9AE}" pid="14" name="MSIP_Label_0d28e344-bb15-459b-97fd-14fa06bc1052_ContentBits">
    <vt:lpwstr>2</vt:lpwstr>
  </property>
</Properties>
</file>